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8F" w:rsidRPr="003F158F" w:rsidRDefault="003F158F" w:rsidP="003F158F">
      <w:pPr>
        <w:jc w:val="center"/>
        <w:rPr>
          <w:b/>
          <w:sz w:val="28"/>
          <w:szCs w:val="28"/>
        </w:rPr>
      </w:pPr>
      <w:r w:rsidRPr="003F158F">
        <w:rPr>
          <w:b/>
          <w:sz w:val="28"/>
          <w:szCs w:val="28"/>
        </w:rPr>
        <w:t>Муниципальное  бюджетное  дошкольное образовательное</w:t>
      </w:r>
    </w:p>
    <w:p w:rsidR="003F158F" w:rsidRPr="003F158F" w:rsidRDefault="003F158F" w:rsidP="003F158F">
      <w:pPr>
        <w:jc w:val="center"/>
        <w:rPr>
          <w:b/>
          <w:sz w:val="28"/>
          <w:szCs w:val="28"/>
        </w:rPr>
      </w:pPr>
      <w:r w:rsidRPr="003F158F">
        <w:rPr>
          <w:b/>
          <w:sz w:val="28"/>
          <w:szCs w:val="28"/>
        </w:rPr>
        <w:t>учреждение  детский сад «Красная шапочка»</w:t>
      </w:r>
    </w:p>
    <w:p w:rsidR="00424EFF" w:rsidRPr="00FC0273" w:rsidRDefault="003F158F" w:rsidP="00424EFF">
      <w:pPr>
        <w:jc w:val="center"/>
        <w:rPr>
          <w:b/>
          <w:sz w:val="28"/>
          <w:szCs w:val="28"/>
        </w:rPr>
      </w:pPr>
      <w:r w:rsidRPr="003F158F">
        <w:rPr>
          <w:b/>
          <w:sz w:val="28"/>
          <w:szCs w:val="28"/>
        </w:rPr>
        <w:t>пгт. Февральск</w:t>
      </w:r>
      <w:r w:rsidRPr="003F158F">
        <w:rPr>
          <w:sz w:val="28"/>
          <w:szCs w:val="28"/>
        </w:rPr>
        <w:t xml:space="preserve">                                                        </w:t>
      </w:r>
    </w:p>
    <w:p w:rsidR="00424EFF" w:rsidRPr="00FC0273" w:rsidRDefault="00424EFF" w:rsidP="00424EF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24EFF" w:rsidRPr="00FC0273" w:rsidRDefault="00424EFF" w:rsidP="00424EF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24EFF" w:rsidRPr="00FC0273" w:rsidRDefault="00424EFF" w:rsidP="00424EFF">
      <w:pPr>
        <w:pStyle w:val="a8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C027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C0273">
        <w:rPr>
          <w:rFonts w:ascii="Times New Roman" w:hAnsi="Times New Roman" w:cs="Times New Roman"/>
          <w:sz w:val="28"/>
          <w:szCs w:val="28"/>
        </w:rPr>
        <w:t>тверждаю:</w:t>
      </w:r>
    </w:p>
    <w:p w:rsidR="00424EFF" w:rsidRPr="00FC0273" w:rsidRDefault="00424EFF" w:rsidP="00424EFF">
      <w:pPr>
        <w:pStyle w:val="a8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общем собрании                                                    </w:t>
      </w:r>
      <w:r w:rsidRPr="00FC0273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424EFF" w:rsidRPr="00FC0273" w:rsidRDefault="00424EFF" w:rsidP="00424EFF">
      <w:pPr>
        <w:pStyle w:val="a8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сотрудников МБДОУ                                                 </w:t>
      </w:r>
      <w:r w:rsidRPr="00FC0273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FC02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0273">
        <w:rPr>
          <w:rFonts w:ascii="Times New Roman" w:hAnsi="Times New Roman" w:cs="Times New Roman"/>
          <w:sz w:val="28"/>
          <w:szCs w:val="28"/>
        </w:rPr>
        <w:t xml:space="preserve"> «Красная шапочка»</w:t>
      </w:r>
    </w:p>
    <w:p w:rsidR="00424EFF" w:rsidRPr="00FC0273" w:rsidRDefault="00FE0F1C" w:rsidP="00424EFF">
      <w:pPr>
        <w:pStyle w:val="a8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«Красная шапочка                               ПОДПИСЬ</w:t>
      </w:r>
      <w:r w:rsidR="00424EFF">
        <w:rPr>
          <w:rFonts w:ascii="Times New Roman" w:hAnsi="Times New Roman" w:cs="Times New Roman"/>
          <w:sz w:val="28"/>
          <w:szCs w:val="28"/>
        </w:rPr>
        <w:t xml:space="preserve">   </w:t>
      </w:r>
      <w:r w:rsidR="00424EFF" w:rsidRPr="00FC0273">
        <w:rPr>
          <w:rFonts w:ascii="Times New Roman" w:hAnsi="Times New Roman" w:cs="Times New Roman"/>
          <w:sz w:val="28"/>
          <w:szCs w:val="28"/>
        </w:rPr>
        <w:t>Тюрикова О.А./</w:t>
      </w:r>
    </w:p>
    <w:p w:rsidR="00424EFF" w:rsidRPr="00FC0273" w:rsidRDefault="00424EFF" w:rsidP="00424E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0F1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E0F1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2020г.                                   </w:t>
      </w:r>
      <w:r w:rsidR="00FE0F1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0273">
        <w:rPr>
          <w:rFonts w:ascii="Times New Roman" w:hAnsi="Times New Roman" w:cs="Times New Roman"/>
          <w:sz w:val="28"/>
          <w:szCs w:val="28"/>
        </w:rPr>
        <w:t>«</w:t>
      </w:r>
      <w:r w:rsidR="00FE0F1C">
        <w:rPr>
          <w:rFonts w:ascii="Times New Roman" w:hAnsi="Times New Roman" w:cs="Times New Roman"/>
          <w:sz w:val="28"/>
          <w:szCs w:val="28"/>
        </w:rPr>
        <w:t>25</w:t>
      </w:r>
      <w:r w:rsidRPr="00FC0273">
        <w:rPr>
          <w:rFonts w:ascii="Times New Roman" w:hAnsi="Times New Roman" w:cs="Times New Roman"/>
          <w:sz w:val="28"/>
          <w:szCs w:val="28"/>
        </w:rPr>
        <w:t>»</w:t>
      </w:r>
      <w:r w:rsidR="00FE0F1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C0273">
        <w:rPr>
          <w:rFonts w:ascii="Times New Roman" w:hAnsi="Times New Roman" w:cs="Times New Roman"/>
          <w:sz w:val="28"/>
          <w:szCs w:val="28"/>
        </w:rPr>
        <w:t>2020г.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24EFF" w:rsidRPr="003F158F" w:rsidRDefault="003F158F" w:rsidP="00424EFF">
      <w:pPr>
        <w:rPr>
          <w:sz w:val="28"/>
          <w:szCs w:val="28"/>
        </w:rPr>
      </w:pPr>
      <w:r w:rsidRPr="003F158F">
        <w:rPr>
          <w:sz w:val="28"/>
          <w:szCs w:val="28"/>
        </w:rPr>
        <w:t xml:space="preserve">                            </w:t>
      </w:r>
    </w:p>
    <w:p w:rsidR="003F158F" w:rsidRPr="003F158F" w:rsidRDefault="003F158F" w:rsidP="003F158F">
      <w:pPr>
        <w:rPr>
          <w:sz w:val="28"/>
          <w:szCs w:val="28"/>
        </w:rPr>
      </w:pPr>
    </w:p>
    <w:p w:rsidR="003F158F" w:rsidRPr="003F158F" w:rsidRDefault="003F158F" w:rsidP="003F158F">
      <w:pPr>
        <w:pStyle w:val="a3"/>
        <w:spacing w:after="0" w:line="285" w:lineRule="atLeast"/>
        <w:jc w:val="center"/>
        <w:rPr>
          <w:rStyle w:val="a5"/>
          <w:color w:val="000000"/>
          <w:sz w:val="28"/>
          <w:szCs w:val="28"/>
        </w:rPr>
      </w:pPr>
    </w:p>
    <w:p w:rsidR="003F158F" w:rsidRPr="003F158F" w:rsidRDefault="003F158F" w:rsidP="003F158F">
      <w:pPr>
        <w:pStyle w:val="a3"/>
        <w:spacing w:after="0" w:line="285" w:lineRule="atLeast"/>
        <w:jc w:val="center"/>
        <w:rPr>
          <w:rStyle w:val="a5"/>
          <w:color w:val="000000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Кодекс</w:t>
      </w:r>
      <w:bookmarkStart w:id="0" w:name="_GoBack"/>
      <w:bookmarkEnd w:id="0"/>
    </w:p>
    <w:p w:rsidR="003F158F" w:rsidRPr="003F158F" w:rsidRDefault="00B41BE6" w:rsidP="003F158F">
      <w:pPr>
        <w:pStyle w:val="a3"/>
        <w:spacing w:after="0" w:line="285" w:lineRule="atLeast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Этики и </w:t>
      </w:r>
      <w:r w:rsidR="003F158F" w:rsidRPr="003F158F">
        <w:rPr>
          <w:rStyle w:val="a5"/>
          <w:color w:val="000000"/>
          <w:sz w:val="28"/>
          <w:szCs w:val="28"/>
        </w:rPr>
        <w:t>служебного поведения  работников.</w:t>
      </w:r>
    </w:p>
    <w:p w:rsidR="003F158F" w:rsidRPr="003F158F" w:rsidRDefault="003F158F" w:rsidP="003F158F">
      <w:pPr>
        <w:pStyle w:val="a3"/>
        <w:spacing w:after="0" w:line="285" w:lineRule="atLeast"/>
        <w:jc w:val="center"/>
        <w:rPr>
          <w:rStyle w:val="a5"/>
          <w:color w:val="000000"/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rPr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1. Общие положения.</w:t>
      </w:r>
      <w:r w:rsidRPr="003F158F">
        <w:rPr>
          <w:color w:val="000000"/>
          <w:sz w:val="28"/>
          <w:szCs w:val="28"/>
        </w:rPr>
        <w:br/>
        <w:t xml:space="preserve">         Для того,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</w:t>
      </w:r>
      <w:r w:rsidR="00D729A6">
        <w:rPr>
          <w:color w:val="000000"/>
          <w:sz w:val="28"/>
          <w:szCs w:val="28"/>
        </w:rPr>
        <w:t xml:space="preserve">нципы поведения, которым должны </w:t>
      </w:r>
      <w:r w:rsidRPr="003F158F">
        <w:rPr>
          <w:color w:val="000000"/>
          <w:sz w:val="28"/>
          <w:szCs w:val="28"/>
        </w:rPr>
        <w:t>следовать</w:t>
      </w:r>
      <w:r w:rsidRPr="003F158F">
        <w:rPr>
          <w:b/>
          <w:bCs/>
          <w:color w:val="000000"/>
          <w:sz w:val="28"/>
          <w:szCs w:val="28"/>
        </w:rPr>
        <w:t xml:space="preserve"> все сотрудники</w:t>
      </w:r>
      <w:r w:rsidRPr="003F158F">
        <w:rPr>
          <w:color w:val="000000"/>
          <w:sz w:val="28"/>
          <w:szCs w:val="28"/>
        </w:rPr>
        <w:t xml:space="preserve"> Учреждения.</w:t>
      </w:r>
      <w:r w:rsidRPr="003F158F">
        <w:rPr>
          <w:color w:val="000000"/>
          <w:sz w:val="28"/>
          <w:szCs w:val="28"/>
        </w:rPr>
        <w:br/>
        <w:t>1.1. Кодекс  этики устанавливает принципы и нормы поведения должностных лиц и других работников де</w:t>
      </w:r>
      <w:r w:rsidR="00D729A6">
        <w:rPr>
          <w:color w:val="000000"/>
          <w:sz w:val="28"/>
          <w:szCs w:val="28"/>
        </w:rPr>
        <w:t xml:space="preserve">тского сада, определяет правила </w:t>
      </w:r>
      <w:r w:rsidRPr="003F158F">
        <w:rPr>
          <w:color w:val="000000"/>
          <w:sz w:val="28"/>
          <w:szCs w:val="28"/>
        </w:rPr>
        <w:t>взаимоотношений внутри ДОУ, а также взаимоотношений с родителями, органами власти, юридическими и физическими лицами.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1.2. Положения настоящего Кодекса разработаны с учетом миссии, философии и ценностей учреждения.</w:t>
      </w:r>
    </w:p>
    <w:p w:rsidR="003F158F" w:rsidRDefault="003F158F" w:rsidP="003F158F">
      <w:pPr>
        <w:pStyle w:val="a3"/>
        <w:spacing w:after="0"/>
        <w:jc w:val="both"/>
        <w:rPr>
          <w:rStyle w:val="a5"/>
          <w:color w:val="000000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D729A6" w:rsidRPr="003F158F" w:rsidRDefault="00D729A6" w:rsidP="003F158F">
      <w:pPr>
        <w:pStyle w:val="a3"/>
        <w:spacing w:after="0"/>
        <w:jc w:val="both"/>
        <w:rPr>
          <w:rStyle w:val="a5"/>
          <w:b w:val="0"/>
          <w:bCs w:val="0"/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b/>
          <w:bCs/>
          <w:sz w:val="28"/>
          <w:szCs w:val="28"/>
        </w:rPr>
      </w:pPr>
      <w:r w:rsidRPr="003F158F">
        <w:rPr>
          <w:b/>
          <w:bCs/>
          <w:color w:val="000000"/>
          <w:sz w:val="28"/>
          <w:szCs w:val="28"/>
        </w:rPr>
        <w:t>Философия жизнедеятельности.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 Философия – это система смыслов и ценностей, которая определяет жизнедеятельность ДОУ в целом и поведение каждого сотрудника.</w:t>
      </w:r>
    </w:p>
    <w:p w:rsidR="003F158F" w:rsidRPr="003F158F" w:rsidRDefault="003F158F" w:rsidP="003F158F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  <w:r w:rsidRPr="003F158F">
        <w:rPr>
          <w:b/>
          <w:bCs/>
          <w:color w:val="000000"/>
          <w:sz w:val="28"/>
          <w:szCs w:val="28"/>
        </w:rPr>
        <w:t>К ценностям детского сада относятся:</w:t>
      </w:r>
    </w:p>
    <w:p w:rsidR="003F158F" w:rsidRPr="003F158F" w:rsidRDefault="003F158F" w:rsidP="003F158F">
      <w:pPr>
        <w:pStyle w:val="a3"/>
        <w:spacing w:after="0"/>
        <w:jc w:val="both"/>
        <w:rPr>
          <w:rStyle w:val="a5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1. Открытость, поддержка и сотрудничество.</w:t>
      </w:r>
    </w:p>
    <w:p w:rsidR="003F158F" w:rsidRPr="003F158F" w:rsidRDefault="003F158F" w:rsidP="003F158F">
      <w:pPr>
        <w:pStyle w:val="a3"/>
        <w:spacing w:after="0"/>
        <w:jc w:val="both"/>
        <w:rPr>
          <w:sz w:val="28"/>
          <w:szCs w:val="28"/>
        </w:rPr>
      </w:pPr>
      <w:r w:rsidRPr="003F158F">
        <w:rPr>
          <w:color w:val="000000"/>
          <w:sz w:val="28"/>
          <w:szCs w:val="28"/>
        </w:rPr>
        <w:t>Сотрудники 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Педагоги и родители открыто делятся информацией, обсуждают проблемы, соблюдая </w:t>
      </w:r>
      <w:r w:rsidRPr="003F158F">
        <w:rPr>
          <w:rStyle w:val="a5"/>
          <w:color w:val="000000"/>
          <w:sz w:val="28"/>
          <w:szCs w:val="28"/>
        </w:rPr>
        <w:t>конфиденциальность.</w:t>
      </w:r>
      <w:r w:rsidRPr="003F158F">
        <w:rPr>
          <w:color w:val="000000"/>
          <w:sz w:val="28"/>
          <w:szCs w:val="28"/>
        </w:rPr>
        <w:t> Комментарии педагогов корректны и носят оптимистичный, позитивный характер.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rStyle w:val="a5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 xml:space="preserve">2. </w:t>
      </w:r>
      <w:proofErr w:type="spellStart"/>
      <w:r w:rsidRPr="003F158F">
        <w:rPr>
          <w:rStyle w:val="a5"/>
          <w:color w:val="000000"/>
          <w:sz w:val="28"/>
          <w:szCs w:val="28"/>
        </w:rPr>
        <w:t>Инновационность</w:t>
      </w:r>
      <w:proofErr w:type="spellEnd"/>
      <w:r w:rsidRPr="003F158F">
        <w:rPr>
          <w:rStyle w:val="a5"/>
          <w:color w:val="000000"/>
          <w:sz w:val="28"/>
          <w:szCs w:val="28"/>
        </w:rPr>
        <w:t>.</w:t>
      </w:r>
    </w:p>
    <w:p w:rsid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B41BE6" w:rsidRPr="003F158F" w:rsidRDefault="00B41BE6" w:rsidP="003F158F">
      <w:pPr>
        <w:pStyle w:val="a3"/>
        <w:spacing w:after="0"/>
        <w:jc w:val="both"/>
        <w:rPr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rStyle w:val="a5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3. Индивидуализация</w:t>
      </w:r>
      <w:r w:rsidR="00D729A6">
        <w:rPr>
          <w:rStyle w:val="a5"/>
          <w:color w:val="000000"/>
          <w:sz w:val="28"/>
          <w:szCs w:val="28"/>
        </w:rPr>
        <w:t>.</w:t>
      </w:r>
    </w:p>
    <w:p w:rsid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B41BE6" w:rsidRPr="003F158F" w:rsidRDefault="00B41BE6" w:rsidP="003F158F">
      <w:pPr>
        <w:pStyle w:val="a3"/>
        <w:spacing w:after="0"/>
        <w:jc w:val="both"/>
        <w:rPr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rStyle w:val="a5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4. Преемственность.</w:t>
      </w:r>
    </w:p>
    <w:p w:rsidR="003F158F" w:rsidRPr="00D729A6" w:rsidRDefault="003F158F" w:rsidP="003F158F">
      <w:pPr>
        <w:pStyle w:val="a3"/>
        <w:spacing w:after="0"/>
        <w:jc w:val="both"/>
        <w:rPr>
          <w:sz w:val="28"/>
          <w:szCs w:val="28"/>
        </w:rPr>
      </w:pPr>
      <w:r w:rsidRPr="003F158F">
        <w:rPr>
          <w:color w:val="000000"/>
          <w:sz w:val="28"/>
          <w:szCs w:val="28"/>
        </w:rPr>
        <w:t>Цели, задачи, содержание стиль взаимоотношения с ребенком согласуются между</w:t>
      </w:r>
      <w:r w:rsidR="00D729A6">
        <w:rPr>
          <w:sz w:val="28"/>
          <w:szCs w:val="28"/>
        </w:rPr>
        <w:t xml:space="preserve"> </w:t>
      </w:r>
      <w:r w:rsidRPr="003F158F">
        <w:rPr>
          <w:color w:val="000000"/>
          <w:sz w:val="28"/>
          <w:szCs w:val="28"/>
        </w:rPr>
        <w:t>педагогами ступеней образования и между педагогами и специалистами ДОУ.</w:t>
      </w:r>
    </w:p>
    <w:p w:rsid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Традиции и стили семейного и общественного воспитания </w:t>
      </w:r>
      <w:proofErr w:type="gramStart"/>
      <w:r w:rsidRPr="003F158F">
        <w:rPr>
          <w:color w:val="000000"/>
          <w:sz w:val="28"/>
          <w:szCs w:val="28"/>
        </w:rPr>
        <w:t>являются для нас равноценными и уникальный опыт каждой из сторон используется</w:t>
      </w:r>
      <w:proofErr w:type="gramEnd"/>
      <w:r w:rsidRPr="003F158F">
        <w:rPr>
          <w:color w:val="000000"/>
          <w:sz w:val="28"/>
          <w:szCs w:val="28"/>
        </w:rPr>
        <w:t xml:space="preserve"> для обогащения практики воспитания в семье и ДОУ.</w:t>
      </w:r>
    </w:p>
    <w:p w:rsidR="00B41BE6" w:rsidRPr="003F158F" w:rsidRDefault="00B41BE6" w:rsidP="003F158F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rStyle w:val="a5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5. Здоровье</w:t>
      </w:r>
    </w:p>
    <w:p w:rsidR="003F158F" w:rsidRDefault="003F158F" w:rsidP="00D729A6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  <w:r w:rsidR="00D729A6">
        <w:rPr>
          <w:color w:val="000000"/>
          <w:sz w:val="28"/>
          <w:szCs w:val="28"/>
        </w:rPr>
        <w:t xml:space="preserve"> </w:t>
      </w:r>
      <w:r w:rsidRPr="003F158F">
        <w:rPr>
          <w:color w:val="000000"/>
          <w:sz w:val="28"/>
          <w:szCs w:val="28"/>
        </w:rPr>
        <w:t xml:space="preserve">каждого участника образовательного процесса. Это обеспечивается </w:t>
      </w:r>
      <w:proofErr w:type="spellStart"/>
      <w:r w:rsidRPr="003F158F">
        <w:rPr>
          <w:color w:val="000000"/>
          <w:sz w:val="28"/>
          <w:szCs w:val="28"/>
        </w:rPr>
        <w:t>здоровьесберегающими</w:t>
      </w:r>
      <w:proofErr w:type="spellEnd"/>
      <w:r w:rsidRPr="003F158F">
        <w:rPr>
          <w:color w:val="000000"/>
          <w:sz w:val="28"/>
          <w:szCs w:val="28"/>
        </w:rPr>
        <w:t xml:space="preserve"> технологиями, разработкой и реализацией новых программ и проектов.</w:t>
      </w:r>
    </w:p>
    <w:p w:rsidR="00B41BE6" w:rsidRPr="00D729A6" w:rsidRDefault="00B41BE6" w:rsidP="00D729A6">
      <w:pPr>
        <w:pStyle w:val="a3"/>
        <w:spacing w:after="0"/>
        <w:jc w:val="both"/>
        <w:rPr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rStyle w:val="a5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6. Профессионализм и высокое качество образовательных услуг.</w:t>
      </w:r>
    </w:p>
    <w:p w:rsidR="003F158F" w:rsidRPr="003F158F" w:rsidRDefault="003F158F" w:rsidP="003F158F">
      <w:pPr>
        <w:pStyle w:val="a3"/>
        <w:spacing w:after="0"/>
        <w:jc w:val="both"/>
        <w:rPr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Сотрудники стремятся в совершенстве овладеть профессиональными знаниями и умениями. 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3F158F" w:rsidRPr="003F158F" w:rsidRDefault="00D729A6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F158F" w:rsidRPr="003F158F">
        <w:rPr>
          <w:color w:val="000000"/>
          <w:sz w:val="28"/>
          <w:szCs w:val="28"/>
        </w:rPr>
        <w:t xml:space="preserve"> Действие настоящего Кодекса распространяется на всех должностных лиц и других работников Учреждения.</w:t>
      </w:r>
    </w:p>
    <w:p w:rsid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B41BE6" w:rsidRPr="003F158F" w:rsidRDefault="00B41BE6" w:rsidP="003F158F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rStyle w:val="a5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7. Взаимоотношения сотрудников в учреждении.</w:t>
      </w:r>
    </w:p>
    <w:p w:rsidR="003F158F" w:rsidRPr="003F158F" w:rsidRDefault="003F158F" w:rsidP="003F158F">
      <w:pPr>
        <w:pStyle w:val="a3"/>
        <w:spacing w:after="0"/>
        <w:jc w:val="both"/>
        <w:rPr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</w:t>
      </w:r>
      <w:r w:rsidRPr="003F158F">
        <w:rPr>
          <w:color w:val="000000"/>
          <w:sz w:val="28"/>
          <w:szCs w:val="28"/>
        </w:rPr>
        <w:lastRenderedPageBreak/>
        <w:t>репутации Учреждения.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взаимного уважения и взаимопомощи;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открытости и доброжелательности;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командной работы и ориентации на сотрудничество.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b/>
          <w:bCs/>
          <w:i/>
          <w:iCs/>
          <w:color w:val="000000"/>
          <w:sz w:val="28"/>
          <w:szCs w:val="28"/>
        </w:rPr>
      </w:pPr>
      <w:r w:rsidRPr="003F158F">
        <w:rPr>
          <w:b/>
          <w:bCs/>
          <w:i/>
          <w:iCs/>
          <w:color w:val="000000"/>
          <w:sz w:val="28"/>
          <w:szCs w:val="28"/>
        </w:rPr>
        <w:t>Любые формы пренебрежительного или оскорбительного отношения друг к другу являются недопустимыми.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8. Взаимоотношения с родителями (законными представителями) воспитанников и иными посетителями</w:t>
      </w:r>
      <w:r w:rsidRPr="003F158F">
        <w:rPr>
          <w:rStyle w:val="a5"/>
          <w:color w:val="000000"/>
          <w:sz w:val="28"/>
          <w:szCs w:val="28"/>
        </w:rPr>
        <w:tab/>
        <w:t>Учреждения. </w:t>
      </w:r>
      <w:r w:rsidRPr="003F158F">
        <w:rPr>
          <w:b/>
          <w:bCs/>
          <w:color w:val="000000"/>
          <w:sz w:val="28"/>
          <w:szCs w:val="28"/>
        </w:rPr>
        <w:br/>
      </w:r>
      <w:r w:rsidRPr="003F158F">
        <w:rPr>
          <w:color w:val="000000"/>
          <w:sz w:val="28"/>
          <w:szCs w:val="28"/>
        </w:rPr>
        <w:t>Во взаимоотношениях с родителями и иными посетителями сотрудники должны руководствоваться принципами: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уважения, доброжелательности и корректности;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3F158F" w:rsidRPr="003F158F" w:rsidRDefault="003F158F" w:rsidP="00D729A6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сотрудники не должны разглашать информацию, которая может нанести им или</w:t>
      </w:r>
      <w:r w:rsidR="00D729A6">
        <w:rPr>
          <w:color w:val="000000"/>
          <w:sz w:val="28"/>
          <w:szCs w:val="28"/>
        </w:rPr>
        <w:t xml:space="preserve"> </w:t>
      </w:r>
      <w:r w:rsidRPr="003F158F">
        <w:rPr>
          <w:color w:val="000000"/>
          <w:sz w:val="28"/>
          <w:szCs w:val="28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3F158F" w:rsidRPr="003F158F" w:rsidRDefault="003F158F" w:rsidP="003F158F">
      <w:pPr>
        <w:rPr>
          <w:b/>
          <w:sz w:val="28"/>
          <w:szCs w:val="28"/>
        </w:rPr>
      </w:pPr>
      <w:r w:rsidRPr="003F158F">
        <w:rPr>
          <w:b/>
          <w:sz w:val="28"/>
          <w:szCs w:val="28"/>
        </w:rPr>
        <w:t>9. Взаимоотношения с Администрацией.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t>-</w:t>
      </w:r>
      <w:r w:rsidR="00D729A6">
        <w:rPr>
          <w:sz w:val="28"/>
          <w:szCs w:val="28"/>
        </w:rPr>
        <w:t xml:space="preserve"> </w:t>
      </w:r>
      <w:r w:rsidRPr="003F158F">
        <w:rPr>
          <w:sz w:val="28"/>
          <w:szCs w:val="28"/>
        </w:rPr>
        <w:t xml:space="preserve">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t xml:space="preserve">-  В </w:t>
      </w:r>
      <w:r w:rsidRPr="003F158F">
        <w:rPr>
          <w:color w:val="000000"/>
          <w:sz w:val="28"/>
          <w:szCs w:val="28"/>
        </w:rPr>
        <w:t xml:space="preserve">ДОУ </w:t>
      </w:r>
      <w:r w:rsidRPr="003F158F">
        <w:rPr>
          <w:sz w:val="28"/>
          <w:szCs w:val="28"/>
        </w:rP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t xml:space="preserve"> 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t xml:space="preserve">-  Оценки и решения  заведующего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</w:t>
      </w:r>
      <w:r w:rsidRPr="003F158F">
        <w:rPr>
          <w:sz w:val="28"/>
          <w:szCs w:val="28"/>
        </w:rPr>
        <w:lastRenderedPageBreak/>
        <w:t>поддерживаться независимо от их личной близости или покорности  Администрации.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3F158F" w:rsidRPr="00D729A6" w:rsidRDefault="003F158F" w:rsidP="003F158F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ind w:left="0"/>
        <w:jc w:val="both"/>
        <w:rPr>
          <w:rStyle w:val="a5"/>
          <w:b w:val="0"/>
          <w:bCs w:val="0"/>
          <w:sz w:val="28"/>
          <w:szCs w:val="28"/>
        </w:rPr>
      </w:pPr>
      <w:r w:rsidRPr="003F158F">
        <w:rPr>
          <w:sz w:val="28"/>
          <w:szCs w:val="28"/>
        </w:rP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3F158F" w:rsidRPr="003F158F" w:rsidRDefault="003F158F" w:rsidP="003F158F">
      <w:pPr>
        <w:pStyle w:val="a3"/>
        <w:spacing w:after="0"/>
        <w:jc w:val="both"/>
        <w:rPr>
          <w:rStyle w:val="a5"/>
          <w:color w:val="000000"/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rStyle w:val="a5"/>
          <w:color w:val="000000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10. Поддержание и укрепление имиджа Учреждения.</w:t>
      </w:r>
    </w:p>
    <w:p w:rsidR="003F158F" w:rsidRPr="003F158F" w:rsidRDefault="003F158F" w:rsidP="003F158F">
      <w:pPr>
        <w:pStyle w:val="a3"/>
        <w:spacing w:after="0"/>
        <w:jc w:val="both"/>
        <w:rPr>
          <w:sz w:val="28"/>
          <w:szCs w:val="28"/>
        </w:rPr>
      </w:pPr>
      <w:r w:rsidRPr="003F158F">
        <w:rPr>
          <w:color w:val="000000"/>
          <w:sz w:val="28"/>
          <w:szCs w:val="28"/>
        </w:rPr>
        <w:t>Для поддержания и укрепления имиджа ДОУ Учреждение осуществляет следующие основные мероприятия: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- повышение престижа профессий работников учреждения  </w:t>
      </w:r>
      <w:proofErr w:type="gramStart"/>
      <w:r w:rsidRPr="003F158F">
        <w:rPr>
          <w:color w:val="000000"/>
          <w:sz w:val="28"/>
          <w:szCs w:val="28"/>
        </w:rPr>
        <w:t>через</w:t>
      </w:r>
      <w:proofErr w:type="gramEnd"/>
      <w:r w:rsidRPr="003F158F">
        <w:rPr>
          <w:color w:val="000000"/>
          <w:sz w:val="28"/>
          <w:szCs w:val="28"/>
        </w:rPr>
        <w:t>: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конкурсы педагогического мастерства,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открытые конференции и семинары для других учреждений,</w:t>
      </w:r>
    </w:p>
    <w:p w:rsid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публикация опыта работы в научных</w:t>
      </w:r>
      <w:r w:rsidR="00D729A6">
        <w:rPr>
          <w:color w:val="000000"/>
          <w:sz w:val="28"/>
          <w:szCs w:val="28"/>
        </w:rPr>
        <w:t xml:space="preserve"> изданиях </w:t>
      </w:r>
      <w:r w:rsidRPr="003F158F">
        <w:rPr>
          <w:color w:val="000000"/>
          <w:sz w:val="28"/>
          <w:szCs w:val="28"/>
        </w:rPr>
        <w:t xml:space="preserve"> и</w:t>
      </w:r>
      <w:r w:rsidR="00D729A6">
        <w:rPr>
          <w:color w:val="000000"/>
          <w:sz w:val="28"/>
          <w:szCs w:val="28"/>
        </w:rPr>
        <w:t xml:space="preserve"> на</w:t>
      </w:r>
      <w:r w:rsidRPr="003F158F">
        <w:rPr>
          <w:color w:val="000000"/>
          <w:sz w:val="28"/>
          <w:szCs w:val="28"/>
        </w:rPr>
        <w:t xml:space="preserve"> сайт</w:t>
      </w:r>
      <w:r w:rsidR="00D729A6">
        <w:rPr>
          <w:color w:val="000000"/>
          <w:sz w:val="28"/>
          <w:szCs w:val="28"/>
        </w:rPr>
        <w:t>е</w:t>
      </w:r>
      <w:r w:rsidRPr="003F158F">
        <w:rPr>
          <w:color w:val="000000"/>
          <w:sz w:val="28"/>
          <w:szCs w:val="28"/>
        </w:rPr>
        <w:t xml:space="preserve"> Учреждения.</w:t>
      </w:r>
    </w:p>
    <w:p w:rsidR="00D729A6" w:rsidRPr="003F158F" w:rsidRDefault="00D729A6" w:rsidP="003F158F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rStyle w:val="a5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11. Формирование и развитие стиля Учреждения.</w:t>
      </w:r>
    </w:p>
    <w:p w:rsidR="003F158F" w:rsidRPr="003F158F" w:rsidRDefault="003F158F" w:rsidP="003F158F">
      <w:pPr>
        <w:pStyle w:val="a3"/>
        <w:spacing w:after="0"/>
        <w:jc w:val="both"/>
        <w:rPr>
          <w:sz w:val="28"/>
          <w:szCs w:val="28"/>
        </w:rPr>
      </w:pPr>
      <w:r w:rsidRPr="003F158F">
        <w:rPr>
          <w:color w:val="000000"/>
          <w:sz w:val="28"/>
          <w:szCs w:val="28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Внешним элементом стиля является: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b/>
          <w:bCs/>
          <w:i/>
          <w:iCs/>
          <w:color w:val="000000"/>
          <w:sz w:val="28"/>
          <w:szCs w:val="28"/>
        </w:rPr>
      </w:pPr>
      <w:r w:rsidRPr="003F158F">
        <w:rPr>
          <w:b/>
          <w:bCs/>
          <w:i/>
          <w:iCs/>
          <w:color w:val="000000"/>
          <w:sz w:val="28"/>
          <w:szCs w:val="28"/>
        </w:rPr>
        <w:t xml:space="preserve"> Деловой стиль в одежде, который предполагает: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Аккуратность. Работник  ДОУ всегда должен выглядеть аккуратно, быть одет в чистую, выглаженную, неизношенную одежду.</w:t>
      </w:r>
    </w:p>
    <w:p w:rsidR="003F158F" w:rsidRPr="003F158F" w:rsidRDefault="00D729A6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F158F" w:rsidRPr="003F158F">
        <w:rPr>
          <w:color w:val="000000"/>
          <w:sz w:val="28"/>
          <w:szCs w:val="28"/>
        </w:rPr>
        <w:t>Адекватность. Внешний вид должен соответствовать стилю образовательного учреждения.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Независимо от времени года необходимо носить сменную обувь.</w:t>
      </w:r>
      <w:r w:rsidR="00D729A6">
        <w:rPr>
          <w:color w:val="000000"/>
          <w:sz w:val="28"/>
          <w:szCs w:val="28"/>
        </w:rPr>
        <w:t xml:space="preserve"> </w:t>
      </w:r>
      <w:r w:rsidRPr="003F158F">
        <w:rPr>
          <w:color w:val="000000"/>
          <w:sz w:val="28"/>
          <w:szCs w:val="28"/>
        </w:rPr>
        <w:t xml:space="preserve">(Не допускается: сланцы, домашняя, массивная обувь, изношенная, потерявшая форму, грязная обувь, </w:t>
      </w:r>
      <w:proofErr w:type="gramStart"/>
      <w:r w:rsidRPr="003F158F">
        <w:rPr>
          <w:color w:val="000000"/>
          <w:sz w:val="28"/>
          <w:szCs w:val="28"/>
        </w:rPr>
        <w:t>обувь</w:t>
      </w:r>
      <w:proofErr w:type="gramEnd"/>
      <w:r w:rsidRPr="003F158F">
        <w:rPr>
          <w:color w:val="000000"/>
          <w:sz w:val="28"/>
          <w:szCs w:val="28"/>
        </w:rPr>
        <w:t xml:space="preserve"> не зафиксированная по ноге).</w:t>
      </w:r>
    </w:p>
    <w:p w:rsidR="003F158F" w:rsidRDefault="003F158F" w:rsidP="003F158F">
      <w:pPr>
        <w:pStyle w:val="a3"/>
        <w:spacing w:after="0"/>
        <w:jc w:val="both"/>
        <w:rPr>
          <w:b/>
          <w:bCs/>
          <w:i/>
          <w:iCs/>
          <w:color w:val="000000"/>
          <w:sz w:val="28"/>
          <w:szCs w:val="28"/>
        </w:rPr>
      </w:pPr>
      <w:r w:rsidRPr="003F158F">
        <w:rPr>
          <w:b/>
          <w:bCs/>
          <w:i/>
          <w:iCs/>
          <w:color w:val="000000"/>
          <w:sz w:val="28"/>
          <w:szCs w:val="28"/>
        </w:rPr>
        <w:t xml:space="preserve">Помимо этого важнейшим элементом стиля учреждения является культура речи сотрудников. </w:t>
      </w:r>
    </w:p>
    <w:p w:rsidR="00D729A6" w:rsidRPr="003F158F" w:rsidRDefault="00D729A6" w:rsidP="003F158F">
      <w:pPr>
        <w:pStyle w:val="a3"/>
        <w:spacing w:after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  <w:r w:rsidRPr="003F158F">
        <w:rPr>
          <w:b/>
          <w:bCs/>
          <w:color w:val="000000"/>
          <w:sz w:val="28"/>
          <w:szCs w:val="28"/>
        </w:rPr>
        <w:t>12.Требования к речи педагога: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lastRenderedPageBreak/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 w:rsidRPr="003F158F">
        <w:rPr>
          <w:color w:val="000000"/>
          <w:sz w:val="28"/>
          <w:szCs w:val="28"/>
        </w:rPr>
        <w:t>внутритекстовой</w:t>
      </w:r>
      <w:proofErr w:type="spellEnd"/>
      <w:r w:rsidRPr="003F158F">
        <w:rPr>
          <w:color w:val="000000"/>
          <w:sz w:val="28"/>
          <w:szCs w:val="28"/>
        </w:rPr>
        <w:t xml:space="preserve"> связи.</w:t>
      </w:r>
    </w:p>
    <w:p w:rsidR="003F158F" w:rsidRPr="00D729A6" w:rsidRDefault="003F158F" w:rsidP="00D729A6">
      <w:pPr>
        <w:pStyle w:val="a3"/>
        <w:widowControl/>
        <w:numPr>
          <w:ilvl w:val="0"/>
          <w:numId w:val="2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</w:t>
      </w:r>
      <w:r w:rsidRPr="00D729A6">
        <w:rPr>
          <w:color w:val="000000"/>
          <w:sz w:val="28"/>
          <w:szCs w:val="28"/>
        </w:rPr>
        <w:t>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3F158F" w:rsidRPr="003F158F" w:rsidRDefault="003F158F" w:rsidP="003F158F">
      <w:pPr>
        <w:pStyle w:val="a3"/>
        <w:widowControl/>
        <w:numPr>
          <w:ilvl w:val="0"/>
          <w:numId w:val="2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и образованности речи.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3F158F" w:rsidRPr="003F158F" w:rsidRDefault="003F158F" w:rsidP="003F158F">
      <w:pPr>
        <w:pStyle w:val="a3"/>
        <w:spacing w:after="0"/>
        <w:jc w:val="both"/>
        <w:rPr>
          <w:b/>
          <w:bCs/>
          <w:i/>
          <w:iCs/>
          <w:color w:val="000000"/>
          <w:sz w:val="28"/>
          <w:szCs w:val="28"/>
        </w:rPr>
      </w:pPr>
      <w:r w:rsidRPr="003F158F">
        <w:rPr>
          <w:b/>
          <w:bCs/>
          <w:i/>
          <w:iCs/>
          <w:color w:val="000000"/>
          <w:sz w:val="28"/>
          <w:szCs w:val="28"/>
        </w:rPr>
        <w:t>Поведение сотрудников на рабочем месте является так же одним из важных элементов стиля Учреждения.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lastRenderedPageBreak/>
        <w:t>В Учреждении приветствуется здоровый образ жизни!</w:t>
      </w:r>
    </w:p>
    <w:p w:rsidR="00D729A6" w:rsidRPr="003F158F" w:rsidRDefault="00D729A6" w:rsidP="003F158F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3F158F" w:rsidRPr="003F158F" w:rsidRDefault="003F158F" w:rsidP="003F158F">
      <w:pPr>
        <w:jc w:val="both"/>
        <w:rPr>
          <w:b/>
          <w:color w:val="008000"/>
          <w:sz w:val="28"/>
          <w:szCs w:val="28"/>
        </w:rPr>
      </w:pPr>
      <w:r w:rsidRPr="003F158F">
        <w:rPr>
          <w:b/>
          <w:color w:val="000000"/>
          <w:sz w:val="28"/>
          <w:szCs w:val="28"/>
        </w:rPr>
        <w:t>13.Правила пользования средствами мобильной связи в ДОУ</w:t>
      </w:r>
    </w:p>
    <w:p w:rsidR="003F158F" w:rsidRPr="003F158F" w:rsidRDefault="003F158F" w:rsidP="003F158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  <w:rPr>
          <w:sz w:val="28"/>
          <w:szCs w:val="28"/>
        </w:rPr>
      </w:pPr>
      <w:r w:rsidRPr="003F158F">
        <w:rPr>
          <w:sz w:val="28"/>
          <w:szCs w:val="28"/>
        </w:rP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3F158F" w:rsidRPr="003F158F" w:rsidRDefault="003F158F" w:rsidP="003F158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  <w:rPr>
          <w:sz w:val="28"/>
          <w:szCs w:val="28"/>
        </w:rPr>
      </w:pPr>
      <w:r w:rsidRPr="003F158F">
        <w:rPr>
          <w:sz w:val="28"/>
          <w:szCs w:val="28"/>
        </w:rPr>
        <w:t>Рекомендуется использовать 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3F158F" w:rsidRPr="003F158F" w:rsidRDefault="003F158F" w:rsidP="003F158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  <w:rPr>
          <w:sz w:val="28"/>
          <w:szCs w:val="28"/>
        </w:rPr>
      </w:pPr>
      <w:r w:rsidRPr="003F158F">
        <w:rPr>
          <w:sz w:val="28"/>
          <w:szCs w:val="28"/>
        </w:rPr>
        <w:t>На время телефонного разговора запрещено оставлять воспитанников без присмотра</w:t>
      </w:r>
      <w:r w:rsidR="00D729A6">
        <w:rPr>
          <w:sz w:val="28"/>
          <w:szCs w:val="28"/>
        </w:rPr>
        <w:t>.</w:t>
      </w:r>
    </w:p>
    <w:p w:rsidR="003F158F" w:rsidRDefault="003F158F" w:rsidP="003F158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  <w:rPr>
          <w:sz w:val="28"/>
          <w:szCs w:val="28"/>
        </w:rPr>
      </w:pPr>
      <w:r w:rsidRPr="003F158F">
        <w:rPr>
          <w:sz w:val="28"/>
          <w:szCs w:val="28"/>
        </w:rPr>
        <w:t>Разговор по мобильному телефону не должен быть длительным.</w:t>
      </w:r>
    </w:p>
    <w:p w:rsidR="00D729A6" w:rsidRPr="003F158F" w:rsidRDefault="00D729A6" w:rsidP="003F158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  <w:rPr>
          <w:sz w:val="28"/>
          <w:szCs w:val="28"/>
        </w:rPr>
      </w:pPr>
    </w:p>
    <w:p w:rsidR="003F158F" w:rsidRPr="003F158F" w:rsidRDefault="003F158F" w:rsidP="003F158F">
      <w:pPr>
        <w:jc w:val="both"/>
        <w:rPr>
          <w:b/>
          <w:color w:val="000000"/>
          <w:sz w:val="28"/>
          <w:szCs w:val="28"/>
        </w:rPr>
      </w:pPr>
      <w:r w:rsidRPr="003F158F">
        <w:rPr>
          <w:b/>
          <w:color w:val="000000"/>
          <w:sz w:val="28"/>
          <w:szCs w:val="28"/>
        </w:rPr>
        <w:t xml:space="preserve"> 14.Использование информационных ресурсов </w:t>
      </w:r>
    </w:p>
    <w:p w:rsidR="003F158F" w:rsidRDefault="003F158F" w:rsidP="003F158F">
      <w:pPr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-   Работники   и Административные работники должны бережно и обоснованно расходовать материальные и другие ресурсы. </w:t>
      </w:r>
      <w:proofErr w:type="gramStart"/>
      <w:r w:rsidRPr="003F158F">
        <w:rPr>
          <w:color w:val="000000"/>
          <w:sz w:val="28"/>
          <w:szCs w:val="28"/>
        </w:rPr>
        <w:t>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 w:rsidRPr="003F158F">
        <w:rPr>
          <w:color w:val="000000"/>
          <w:sz w:val="28"/>
          <w:szCs w:val="28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D729A6" w:rsidRPr="003F158F" w:rsidRDefault="00D729A6" w:rsidP="003F158F">
      <w:pPr>
        <w:jc w:val="both"/>
        <w:rPr>
          <w:color w:val="000000"/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rStyle w:val="a5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15 . Конфликт интересов</w:t>
      </w:r>
      <w:r w:rsidR="00D729A6">
        <w:rPr>
          <w:rStyle w:val="a5"/>
          <w:color w:val="000000"/>
          <w:sz w:val="28"/>
          <w:szCs w:val="28"/>
        </w:rPr>
        <w:t>.</w:t>
      </w:r>
    </w:p>
    <w:p w:rsidR="003F158F" w:rsidRPr="003F158F" w:rsidRDefault="003F158F" w:rsidP="003F158F">
      <w:pPr>
        <w:pStyle w:val="a3"/>
        <w:spacing w:after="0"/>
        <w:jc w:val="both"/>
        <w:rPr>
          <w:sz w:val="28"/>
          <w:szCs w:val="28"/>
        </w:rPr>
      </w:pPr>
      <w:r w:rsidRPr="003F158F">
        <w:rPr>
          <w:color w:val="000000"/>
          <w:sz w:val="28"/>
          <w:szCs w:val="28"/>
        </w:rPr>
        <w:t>Сотрудники должны избегать ситуаций, которые могут привести к конфликту личных интересов и интересов учреждения.</w:t>
      </w:r>
      <w:r w:rsidR="00D729A6">
        <w:rPr>
          <w:color w:val="000000"/>
          <w:sz w:val="28"/>
          <w:szCs w:val="28"/>
        </w:rPr>
        <w:t xml:space="preserve"> И</w:t>
      </w:r>
      <w:r w:rsidRPr="003F158F">
        <w:rPr>
          <w:color w:val="000000"/>
          <w:sz w:val="28"/>
          <w:szCs w:val="28"/>
        </w:rPr>
        <w:t>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других ситуаций, которые могут привести к неблагоприятным для Учреждения последствиям.</w:t>
      </w:r>
    </w:p>
    <w:p w:rsid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D729A6" w:rsidRPr="003F158F" w:rsidRDefault="00D729A6" w:rsidP="003F158F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3F158F" w:rsidRPr="003F158F" w:rsidRDefault="003F158F" w:rsidP="003F158F">
      <w:pPr>
        <w:jc w:val="both"/>
        <w:rPr>
          <w:b/>
          <w:color w:val="000000"/>
          <w:sz w:val="28"/>
          <w:szCs w:val="28"/>
        </w:rPr>
      </w:pPr>
      <w:r w:rsidRPr="003F158F">
        <w:rPr>
          <w:b/>
          <w:color w:val="000000"/>
          <w:sz w:val="28"/>
          <w:szCs w:val="28"/>
        </w:rPr>
        <w:t>16. Подарки и помощь ДОУ</w:t>
      </w:r>
      <w:r w:rsidR="00D729A6">
        <w:rPr>
          <w:b/>
          <w:color w:val="000000"/>
          <w:sz w:val="28"/>
          <w:szCs w:val="28"/>
        </w:rPr>
        <w:t>.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t>- Сотрудник ДОУ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t xml:space="preserve">- Работник  может принимать лишь те подарки, которые: 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t xml:space="preserve">1) преподносятся </w:t>
      </w:r>
      <w:proofErr w:type="gramStart"/>
      <w:r w:rsidRPr="003F158F">
        <w:rPr>
          <w:sz w:val="28"/>
          <w:szCs w:val="28"/>
        </w:rPr>
        <w:t>совершенно  добровольно</w:t>
      </w:r>
      <w:proofErr w:type="gramEnd"/>
      <w:r w:rsidRPr="003F158F">
        <w:rPr>
          <w:sz w:val="28"/>
          <w:szCs w:val="28"/>
        </w:rPr>
        <w:t xml:space="preserve">; 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lastRenderedPageBreak/>
        <w:t xml:space="preserve">2) не имеют и не могут иметь своей целью подкуп сотрудника; 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3F158F" w:rsidRPr="003F158F" w:rsidRDefault="003F158F" w:rsidP="003F158F">
      <w:pPr>
        <w:jc w:val="both"/>
        <w:rPr>
          <w:sz w:val="28"/>
          <w:szCs w:val="28"/>
        </w:rPr>
      </w:pPr>
      <w:r w:rsidRPr="003F158F">
        <w:rPr>
          <w:sz w:val="28"/>
          <w:szCs w:val="28"/>
        </w:rP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D729A6" w:rsidRDefault="003F158F" w:rsidP="003F158F">
      <w:pPr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-  Заведующий  </w:t>
      </w:r>
      <w:r w:rsidR="00D729A6">
        <w:rPr>
          <w:color w:val="000000"/>
          <w:sz w:val="28"/>
          <w:szCs w:val="28"/>
        </w:rPr>
        <w:t xml:space="preserve"> ДОУ </w:t>
      </w:r>
      <w:r w:rsidRPr="003F158F">
        <w:rPr>
          <w:color w:val="000000"/>
          <w:sz w:val="28"/>
          <w:szCs w:val="28"/>
        </w:rPr>
        <w:t xml:space="preserve">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</w:t>
      </w:r>
    </w:p>
    <w:p w:rsidR="003F158F" w:rsidRPr="003F158F" w:rsidRDefault="003F158F" w:rsidP="003F158F">
      <w:pPr>
        <w:jc w:val="both"/>
        <w:rPr>
          <w:color w:val="000000"/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rStyle w:val="a5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17. Порядок присоединения к Кодексу деловой этики.</w:t>
      </w:r>
    </w:p>
    <w:p w:rsid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D729A6" w:rsidRPr="003F158F" w:rsidRDefault="00D729A6" w:rsidP="003F158F">
      <w:pPr>
        <w:pStyle w:val="a3"/>
        <w:spacing w:after="0"/>
        <w:jc w:val="both"/>
        <w:rPr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rStyle w:val="a5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18. Меры, принимаемые к нарушителям правил и норм деловой этики.</w:t>
      </w:r>
    </w:p>
    <w:p w:rsidR="003F158F" w:rsidRPr="00D729A6" w:rsidRDefault="003F158F" w:rsidP="003F158F">
      <w:pPr>
        <w:pStyle w:val="a3"/>
        <w:spacing w:after="0"/>
        <w:jc w:val="both"/>
        <w:rPr>
          <w:sz w:val="28"/>
          <w:szCs w:val="28"/>
        </w:rPr>
      </w:pPr>
      <w:r w:rsidRPr="003F158F">
        <w:rPr>
          <w:color w:val="000000"/>
          <w:sz w:val="28"/>
          <w:szCs w:val="28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 xml:space="preserve">Качество реализации настоящего Кодекса будет обсуждаться в рамках общего собрания трудового </w:t>
      </w:r>
      <w:proofErr w:type="gramStart"/>
      <w:r w:rsidRPr="003F158F">
        <w:rPr>
          <w:color w:val="000000"/>
          <w:sz w:val="28"/>
          <w:szCs w:val="28"/>
        </w:rPr>
        <w:t>коллектива</w:t>
      </w:r>
      <w:proofErr w:type="gramEnd"/>
      <w:r w:rsidRPr="003F158F">
        <w:rPr>
          <w:color w:val="000000"/>
          <w:sz w:val="28"/>
          <w:szCs w:val="28"/>
        </w:rPr>
        <w:t xml:space="preserve"> и отслеживаться через систему обратной связи (анкетирование).</w:t>
      </w:r>
    </w:p>
    <w:p w:rsidR="00D729A6" w:rsidRPr="003F158F" w:rsidRDefault="00D729A6" w:rsidP="003F158F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3F158F" w:rsidRPr="003F158F" w:rsidRDefault="003F158F" w:rsidP="003F158F">
      <w:pPr>
        <w:pStyle w:val="a3"/>
        <w:spacing w:after="0"/>
        <w:jc w:val="both"/>
        <w:rPr>
          <w:rStyle w:val="a5"/>
          <w:sz w:val="28"/>
          <w:szCs w:val="28"/>
        </w:rPr>
      </w:pPr>
      <w:r w:rsidRPr="003F158F">
        <w:rPr>
          <w:rStyle w:val="a5"/>
          <w:color w:val="000000"/>
          <w:sz w:val="28"/>
          <w:szCs w:val="28"/>
        </w:rPr>
        <w:t>19. Заключительные положения.</w:t>
      </w:r>
    </w:p>
    <w:p w:rsidR="003F158F" w:rsidRPr="003F158F" w:rsidRDefault="003F158F" w:rsidP="003F158F">
      <w:pPr>
        <w:pStyle w:val="a3"/>
        <w:spacing w:after="0"/>
        <w:jc w:val="both"/>
        <w:rPr>
          <w:sz w:val="28"/>
          <w:szCs w:val="28"/>
        </w:rPr>
      </w:pPr>
      <w:r w:rsidRPr="003F158F">
        <w:rPr>
          <w:color w:val="000000"/>
          <w:sz w:val="28"/>
          <w:szCs w:val="28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3F158F" w:rsidRPr="003F158F" w:rsidRDefault="003F158F" w:rsidP="003F158F">
      <w:pPr>
        <w:pStyle w:val="a3"/>
        <w:spacing w:after="0"/>
        <w:jc w:val="both"/>
        <w:rPr>
          <w:color w:val="000000"/>
          <w:sz w:val="28"/>
          <w:szCs w:val="28"/>
        </w:rPr>
      </w:pPr>
      <w:r w:rsidRPr="003F158F">
        <w:rPr>
          <w:color w:val="000000"/>
          <w:sz w:val="28"/>
          <w:szCs w:val="28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3F158F" w:rsidRDefault="003F158F" w:rsidP="003F158F">
      <w:pPr>
        <w:rPr>
          <w:sz w:val="28"/>
          <w:szCs w:val="28"/>
        </w:rPr>
      </w:pPr>
    </w:p>
    <w:p w:rsidR="003F158F" w:rsidRDefault="003F158F" w:rsidP="003F158F">
      <w:pPr>
        <w:rPr>
          <w:sz w:val="28"/>
          <w:szCs w:val="28"/>
        </w:rPr>
      </w:pPr>
    </w:p>
    <w:p w:rsidR="003F158F" w:rsidRDefault="003F158F" w:rsidP="003F158F"/>
    <w:p w:rsidR="003F158F" w:rsidRDefault="003F158F" w:rsidP="003F158F"/>
    <w:p w:rsidR="003F158F" w:rsidRDefault="003F158F" w:rsidP="003F158F"/>
    <w:p w:rsidR="003F158F" w:rsidRDefault="003F158F" w:rsidP="003F158F"/>
    <w:p w:rsidR="00CC3631" w:rsidRPr="003F158F" w:rsidRDefault="00CC3631">
      <w:pPr>
        <w:rPr>
          <w:sz w:val="28"/>
          <w:szCs w:val="28"/>
        </w:rPr>
      </w:pPr>
    </w:p>
    <w:sectPr w:rsidR="00CC3631" w:rsidRPr="003F158F" w:rsidSect="0061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58F"/>
    <w:rsid w:val="00125CA6"/>
    <w:rsid w:val="00346138"/>
    <w:rsid w:val="003F158F"/>
    <w:rsid w:val="00424EFF"/>
    <w:rsid w:val="00612B33"/>
    <w:rsid w:val="00B41BE6"/>
    <w:rsid w:val="00CC3631"/>
    <w:rsid w:val="00D729A6"/>
    <w:rsid w:val="00FE0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158F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rsid w:val="003F158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F15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58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424E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ALG</cp:lastModifiedBy>
  <cp:revision>6</cp:revision>
  <cp:lastPrinted>2020-12-16T02:10:00Z</cp:lastPrinted>
  <dcterms:created xsi:type="dcterms:W3CDTF">2020-12-16T02:09:00Z</dcterms:created>
  <dcterms:modified xsi:type="dcterms:W3CDTF">2020-12-23T06:18:00Z</dcterms:modified>
</cp:coreProperties>
</file>